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63" w:lineRule="auto"/>
        <w:ind w:left="0" w:right="0" w:firstLine="0"/>
        <w:jc w:val="center"/>
        <w:rPr>
          <w:sz w:val="22"/>
          <w:szCs w:val="22"/>
        </w:rPr>
      </w:pPr>
      <w:r w:rsidDel="00000000" w:rsidR="00000000" w:rsidRPr="00000000">
        <w:rPr>
          <w:b w:val="1"/>
          <w:sz w:val="38"/>
          <w:szCs w:val="38"/>
          <w:rtl w:val="0"/>
        </w:rPr>
        <w:t xml:space="preserve">SAIL ‘22-’23</w: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12700" cy="12700"/>
                <wp:effectExtent b="0" l="0" r="0" t="0"/>
                <wp:wrapSquare wrapText="bothSides" distB="0" distT="0" distL="114300" distR="114300"/>
                <wp:docPr id="1" name=""/>
                <a:graphic>
                  <a:graphicData uri="http://schemas.microsoft.com/office/word/2010/wordprocessingGroup">
                    <wpg:wgp>
                      <wpg:cNvGrpSpPr/>
                      <wpg:grpSpPr>
                        <a:xfrm>
                          <a:off x="5346000" y="3780000"/>
                          <a:ext cx="12700" cy="12700"/>
                          <a:chOff x="5346000" y="3780000"/>
                          <a:chExt cx="0" cy="0"/>
                        </a:xfrm>
                      </wpg:grpSpPr>
                      <wpg:grpSp>
                        <wpg:cNvGrpSpPr/>
                        <wpg:grpSpPr>
                          <a:xfrm>
                            <a:off x="5346000" y="3780000"/>
                            <a:ext cx="0" cy="0"/>
                            <a:chOff x="0" y="0"/>
                            <a:chExt cx="0" cy="0"/>
                          </a:xfrm>
                        </wpg:grpSpPr>
                        <wps:wsp>
                          <wps:cNvSpPr/>
                          <wps:cNvPr id="3" name="Shape 3"/>
                          <wps:spPr>
                            <a:xfrm>
                              <a:off x="0" y="0"/>
                              <a:ext cx="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0" cy="0"/>
                            </a:xfrm>
                            <a:custGeom>
                              <a:rect b="b" l="l" r="r" t="t"/>
                              <a:pathLst>
                                <a:path extrusionOk="0" h="1" w="1">
                                  <a:moveTo>
                                    <a:pt x="0" y="0"/>
                                  </a:move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12700" cy="12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ageBreakBefore w:val="0"/>
        <w:spacing w:before="47" w:lineRule="auto"/>
        <w:ind w:left="2731" w:right="2712" w:firstLine="0"/>
        <w:jc w:val="center"/>
        <w:rPr>
          <w:sz w:val="24"/>
          <w:szCs w:val="24"/>
        </w:rPr>
      </w:pPr>
      <w:r w:rsidDel="00000000" w:rsidR="00000000" w:rsidRPr="00000000">
        <w:rPr>
          <w:b w:val="1"/>
          <w:sz w:val="24"/>
          <w:szCs w:val="24"/>
          <w:rtl w:val="0"/>
        </w:rPr>
        <w:t xml:space="preserve">Sophomores Advancing in Leadership</w:t>
      </w: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b w:val="1"/>
          <w:vertAlign w:val="baseline"/>
          <w:rtl w:val="0"/>
        </w:rPr>
        <w:t xml:space="preserve">Director and Bi</w:t>
      </w:r>
      <w:r w:rsidDel="00000000" w:rsidR="00000000" w:rsidRPr="00000000">
        <w:rPr>
          <w:b w:val="1"/>
          <w:rtl w:val="0"/>
        </w:rPr>
        <w:t xml:space="preserve">g</w:t>
      </w:r>
      <w:r w:rsidDel="00000000" w:rsidR="00000000" w:rsidRPr="00000000">
        <w:rPr>
          <w:b w:val="1"/>
          <w:vertAlign w:val="baseline"/>
          <w:rtl w:val="0"/>
        </w:rPr>
        <w:t xml:space="preserve"> Application</w:t>
      </w:r>
      <w:r w:rsidDel="00000000" w:rsidR="00000000" w:rsidRPr="00000000">
        <w:rPr>
          <w:rtl w:val="0"/>
        </w:rPr>
      </w:r>
    </w:p>
    <w:p w:rsidR="00000000" w:rsidDel="00000000" w:rsidP="00000000" w:rsidRDefault="00000000" w:rsidRPr="00000000" w14:paraId="00000004">
      <w:pPr>
        <w:pageBreakBefore w:val="0"/>
        <w:spacing w:line="120" w:lineRule="auto"/>
        <w:jc w:val="left"/>
        <w:rPr>
          <w:sz w:val="12"/>
          <w:szCs w:val="12"/>
        </w:rPr>
      </w:pPr>
      <w:r w:rsidDel="00000000" w:rsidR="00000000" w:rsidRPr="00000000">
        <w:rPr>
          <w:rtl w:val="0"/>
        </w:rPr>
      </w:r>
    </w:p>
    <w:p w:rsidR="00000000" w:rsidDel="00000000" w:rsidP="00000000" w:rsidRDefault="00000000" w:rsidRPr="00000000" w14:paraId="00000005">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06">
      <w:pPr>
        <w:pageBreakBefore w:val="0"/>
        <w:spacing w:before="32" w:line="276" w:lineRule="auto"/>
        <w:ind w:left="0" w:right="0" w:firstLine="0"/>
        <w:jc w:val="left"/>
        <w:rPr>
          <w:sz w:val="24"/>
          <w:szCs w:val="24"/>
        </w:rPr>
      </w:pPr>
      <w:r w:rsidDel="00000000" w:rsidR="00000000" w:rsidRPr="00000000">
        <w:rPr>
          <w:sz w:val="24"/>
          <w:szCs w:val="24"/>
          <w:rtl w:val="0"/>
        </w:rPr>
        <w:t xml:space="preserve">Name: </w:t>
      </w:r>
    </w:p>
    <w:p w:rsidR="00000000" w:rsidDel="00000000" w:rsidP="00000000" w:rsidRDefault="00000000" w:rsidRPr="00000000" w14:paraId="00000007">
      <w:pPr>
        <w:pageBreakBefore w:val="0"/>
        <w:spacing w:before="32" w:line="276" w:lineRule="auto"/>
        <w:ind w:left="0" w:right="0" w:firstLine="0"/>
        <w:jc w:val="left"/>
        <w:rPr>
          <w:sz w:val="24"/>
          <w:szCs w:val="24"/>
        </w:rPr>
      </w:pPr>
      <w:r w:rsidDel="00000000" w:rsidR="00000000" w:rsidRPr="00000000">
        <w:rPr>
          <w:sz w:val="24"/>
          <w:szCs w:val="24"/>
          <w:rtl w:val="0"/>
        </w:rPr>
        <w:t xml:space="preserve">UIN #: </w:t>
      </w:r>
    </w:p>
    <w:p w:rsidR="00000000" w:rsidDel="00000000" w:rsidP="00000000" w:rsidRDefault="00000000" w:rsidRPr="00000000" w14:paraId="00000008">
      <w:pPr>
        <w:pageBreakBefore w:val="0"/>
        <w:spacing w:before="10" w:line="276" w:lineRule="auto"/>
        <w:ind w:left="0" w:right="0" w:firstLine="0"/>
        <w:jc w:val="both"/>
        <w:rPr>
          <w:sz w:val="24"/>
          <w:szCs w:val="24"/>
        </w:rPr>
      </w:pPr>
      <w:r w:rsidDel="00000000" w:rsidR="00000000" w:rsidRPr="00000000">
        <w:rPr>
          <w:sz w:val="24"/>
          <w:szCs w:val="24"/>
          <w:rtl w:val="0"/>
        </w:rPr>
        <w:t xml:space="preserve">College Station Address: </w:t>
      </w:r>
    </w:p>
    <w:p w:rsidR="00000000" w:rsidDel="00000000" w:rsidP="00000000" w:rsidRDefault="00000000" w:rsidRPr="00000000" w14:paraId="00000009">
      <w:pPr>
        <w:pageBreakBefore w:val="0"/>
        <w:spacing w:before="10" w:line="276" w:lineRule="auto"/>
        <w:ind w:left="0" w:right="0" w:firstLine="0"/>
        <w:jc w:val="both"/>
        <w:rPr>
          <w:sz w:val="24"/>
          <w:szCs w:val="24"/>
        </w:rPr>
      </w:pPr>
      <w:r w:rsidDel="00000000" w:rsidR="00000000" w:rsidRPr="00000000">
        <w:rPr>
          <w:sz w:val="24"/>
          <w:szCs w:val="24"/>
          <w:rtl w:val="0"/>
        </w:rPr>
        <w:t xml:space="preserve">Phone #: </w:t>
      </w:r>
    </w:p>
    <w:p w:rsidR="00000000" w:rsidDel="00000000" w:rsidP="00000000" w:rsidRDefault="00000000" w:rsidRPr="00000000" w14:paraId="0000000A">
      <w:pPr>
        <w:pageBreakBefore w:val="0"/>
        <w:spacing w:before="10" w:line="276" w:lineRule="auto"/>
        <w:ind w:left="0" w:right="0" w:firstLine="0"/>
        <w:jc w:val="both"/>
        <w:rPr>
          <w:sz w:val="24"/>
          <w:szCs w:val="24"/>
        </w:rPr>
      </w:pPr>
      <w:r w:rsidDel="00000000" w:rsidR="00000000" w:rsidRPr="00000000">
        <w:rPr>
          <w:sz w:val="24"/>
          <w:szCs w:val="24"/>
          <w:rtl w:val="0"/>
        </w:rPr>
        <w:t xml:space="preserve">Email Address: </w:t>
      </w:r>
    </w:p>
    <w:p w:rsidR="00000000" w:rsidDel="00000000" w:rsidP="00000000" w:rsidRDefault="00000000" w:rsidRPr="00000000" w14:paraId="0000000B">
      <w:pPr>
        <w:pageBreakBefore w:val="0"/>
        <w:spacing w:before="10" w:line="276" w:lineRule="auto"/>
        <w:ind w:left="0" w:right="0" w:firstLine="0"/>
        <w:jc w:val="both"/>
        <w:rPr>
          <w:sz w:val="24"/>
          <w:szCs w:val="24"/>
        </w:rPr>
      </w:pPr>
      <w:r w:rsidDel="00000000" w:rsidR="00000000" w:rsidRPr="00000000">
        <w:rPr>
          <w:sz w:val="24"/>
          <w:szCs w:val="24"/>
          <w:vertAlign w:val="baseline"/>
          <w:rtl w:val="0"/>
        </w:rPr>
        <w:t xml:space="preserve">Birthday: </w:t>
      </w:r>
      <w:r w:rsidDel="00000000" w:rsidR="00000000" w:rsidRPr="00000000">
        <w:rPr>
          <w:rtl w:val="0"/>
        </w:rPr>
      </w:r>
    </w:p>
    <w:p w:rsidR="00000000" w:rsidDel="00000000" w:rsidP="00000000" w:rsidRDefault="00000000" w:rsidRPr="00000000" w14:paraId="0000000C">
      <w:pPr>
        <w:pageBreakBefore w:val="0"/>
        <w:spacing w:line="120" w:lineRule="auto"/>
        <w:jc w:val="left"/>
        <w:rPr>
          <w:sz w:val="12"/>
          <w:szCs w:val="12"/>
        </w:rPr>
      </w:pPr>
      <w:r w:rsidDel="00000000" w:rsidR="00000000" w:rsidRPr="00000000">
        <w:rPr>
          <w:rtl w:val="0"/>
        </w:rPr>
      </w:r>
    </w:p>
    <w:p w:rsidR="00000000" w:rsidDel="00000000" w:rsidP="00000000" w:rsidRDefault="00000000" w:rsidRPr="00000000" w14:paraId="0000000D">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0E">
      <w:pPr>
        <w:pageBreakBefore w:val="0"/>
        <w:spacing w:before="32" w:lineRule="auto"/>
        <w:ind w:left="3289" w:right="3298" w:firstLine="0"/>
        <w:jc w:val="center"/>
        <w:rPr>
          <w:sz w:val="24"/>
          <w:szCs w:val="24"/>
        </w:rPr>
      </w:pPr>
      <w:r w:rsidDel="00000000" w:rsidR="00000000" w:rsidRPr="00000000">
        <w:rPr>
          <w:sz w:val="24"/>
          <w:szCs w:val="24"/>
          <w:rtl w:val="0"/>
        </w:rPr>
        <w:t xml:space="preserve">Is your GPR &gt;2.0?      Yes/No</w:t>
      </w:r>
    </w:p>
    <w:p w:rsidR="00000000" w:rsidDel="00000000" w:rsidP="00000000" w:rsidRDefault="00000000" w:rsidRPr="00000000" w14:paraId="0000000F">
      <w:pPr>
        <w:pageBreakBefore w:val="0"/>
        <w:spacing w:before="7" w:line="140" w:lineRule="auto"/>
        <w:jc w:val="left"/>
        <w:rPr>
          <w:sz w:val="14"/>
          <w:szCs w:val="14"/>
        </w:rPr>
      </w:pPr>
      <w:r w:rsidDel="00000000" w:rsidR="00000000" w:rsidRPr="00000000">
        <w:rPr>
          <w:rtl w:val="0"/>
        </w:rPr>
      </w:r>
    </w:p>
    <w:p w:rsidR="00000000" w:rsidDel="00000000" w:rsidP="00000000" w:rsidRDefault="00000000" w:rsidRPr="00000000" w14:paraId="00000010">
      <w:pPr>
        <w:pageBreakBefore w:val="0"/>
        <w:ind w:left="0" w:right="0" w:firstLine="0"/>
        <w:jc w:val="left"/>
        <w:rPr>
          <w:b w:val="1"/>
          <w:sz w:val="22"/>
          <w:szCs w:val="22"/>
        </w:rPr>
      </w:pPr>
      <w:r w:rsidDel="00000000" w:rsidR="00000000" w:rsidRPr="00000000">
        <w:rPr>
          <w:rtl w:val="0"/>
        </w:rPr>
      </w:r>
    </w:p>
    <w:p w:rsidR="00000000" w:rsidDel="00000000" w:rsidP="00000000" w:rsidRDefault="00000000" w:rsidRPr="00000000" w14:paraId="00000011">
      <w:pPr>
        <w:pageBreakBefore w:val="0"/>
        <w:ind w:left="0" w:right="0" w:firstLine="0"/>
        <w:jc w:val="center"/>
        <w:rPr>
          <w:b w:val="1"/>
          <w:sz w:val="24"/>
          <w:szCs w:val="24"/>
        </w:rPr>
      </w:pPr>
      <w:r w:rsidDel="00000000" w:rsidR="00000000" w:rsidRPr="00000000">
        <w:rPr>
          <w:b w:val="1"/>
          <w:sz w:val="24"/>
          <w:szCs w:val="24"/>
          <w:rtl w:val="0"/>
        </w:rPr>
        <w:t xml:space="preserve">Please check which of the following Position(s) You Will Be Applying For:</w:t>
      </w:r>
    </w:p>
    <w:p w:rsidR="00000000" w:rsidDel="00000000" w:rsidP="00000000" w:rsidRDefault="00000000" w:rsidRPr="00000000" w14:paraId="00000012">
      <w:pPr>
        <w:pageBreakBefore w:val="0"/>
        <w:ind w:left="0" w:right="0" w:firstLine="0"/>
        <w:jc w:val="center"/>
        <w:rPr>
          <w:b w:val="1"/>
          <w:sz w:val="22"/>
          <w:szCs w:val="22"/>
        </w:rPr>
      </w:pPr>
      <w:r w:rsidDel="00000000" w:rsidR="00000000" w:rsidRPr="00000000">
        <w:rPr>
          <w:rtl w:val="0"/>
        </w:rPr>
      </w:r>
    </w:p>
    <w:p w:rsidR="00000000" w:rsidDel="00000000" w:rsidP="00000000" w:rsidRDefault="00000000" w:rsidRPr="00000000" w14:paraId="00000013">
      <w:pPr>
        <w:pageBreakBefore w:val="0"/>
        <w:ind w:left="720" w:right="0" w:firstLine="0"/>
        <w:jc w:val="left"/>
        <w:rPr>
          <w:sz w:val="34"/>
          <w:szCs w:val="34"/>
        </w:rPr>
      </w:pPr>
      <w:sdt>
        <w:sdtPr>
          <w:tag w:val="goog_rdk_0"/>
        </w:sdtPr>
        <w:sdtContent>
          <w:r w:rsidDel="00000000" w:rsidR="00000000" w:rsidRPr="00000000">
            <w:rPr>
              <w:rFonts w:ascii="Arial Unicode MS" w:cs="Arial Unicode MS" w:eastAsia="Arial Unicode MS" w:hAnsi="Arial Unicode MS"/>
              <w:sz w:val="34"/>
              <w:szCs w:val="34"/>
              <w:rtl w:val="0"/>
            </w:rPr>
            <w:t xml:space="preserve"> </w:t>
            <w:tab/>
            <w:tab/>
            <w:tab/>
            <w:t xml:space="preserve">   ⃞Director</w:t>
            <w:tab/>
            <w:t xml:space="preserve">   ⃞Big</w:t>
          </w:r>
        </w:sdtContent>
      </w:sdt>
    </w:p>
    <w:p w:rsidR="00000000" w:rsidDel="00000000" w:rsidP="00000000" w:rsidRDefault="00000000" w:rsidRPr="00000000" w14:paraId="00000014">
      <w:pPr>
        <w:pageBreakBefore w:val="0"/>
        <w:ind w:left="720" w:right="0" w:firstLine="0"/>
        <w:jc w:val="center"/>
        <w:rPr>
          <w:sz w:val="22"/>
          <w:szCs w:val="22"/>
        </w:rPr>
      </w:pPr>
      <w:r w:rsidDel="00000000" w:rsidR="00000000" w:rsidRPr="00000000">
        <w:rPr>
          <w:rtl w:val="0"/>
        </w:rPr>
      </w:r>
    </w:p>
    <w:p w:rsidR="00000000" w:rsidDel="00000000" w:rsidP="00000000" w:rsidRDefault="00000000" w:rsidRPr="00000000" w14:paraId="00000015">
      <w:pPr>
        <w:pageBreakBefore w:val="0"/>
        <w:ind w:left="720" w:right="0" w:firstLine="0"/>
        <w:jc w:val="center"/>
        <w:rPr>
          <w:i w:val="1"/>
          <w:sz w:val="22"/>
          <w:szCs w:val="22"/>
        </w:rPr>
      </w:pPr>
      <w:r w:rsidDel="00000000" w:rsidR="00000000" w:rsidRPr="00000000">
        <w:rPr>
          <w:i w:val="1"/>
          <w:sz w:val="22"/>
          <w:szCs w:val="22"/>
          <w:rtl w:val="0"/>
        </w:rPr>
        <w:t xml:space="preserve">If applying for both positions, you will be considered for Director before Big.</w:t>
      </w:r>
    </w:p>
    <w:p w:rsidR="00000000" w:rsidDel="00000000" w:rsidP="00000000" w:rsidRDefault="00000000" w:rsidRPr="00000000" w14:paraId="00000016">
      <w:pPr>
        <w:pageBreakBefore w:val="0"/>
        <w:ind w:left="720" w:right="0" w:firstLine="0"/>
        <w:jc w:val="center"/>
        <w:rPr>
          <w:i w:val="1"/>
          <w:sz w:val="22"/>
          <w:szCs w:val="22"/>
        </w:rPr>
      </w:pPr>
      <w:r w:rsidDel="00000000" w:rsidR="00000000" w:rsidRPr="00000000">
        <w:rPr>
          <w:i w:val="1"/>
          <w:sz w:val="22"/>
          <w:szCs w:val="22"/>
          <w:rtl w:val="0"/>
        </w:rPr>
        <w:t xml:space="preserve">Your chances for Director are not impacted whether or not you apply for Big.</w:t>
      </w:r>
    </w:p>
    <w:p w:rsidR="00000000" w:rsidDel="00000000" w:rsidP="00000000" w:rsidRDefault="00000000" w:rsidRPr="00000000" w14:paraId="00000017">
      <w:pPr>
        <w:pageBreakBefore w:val="0"/>
        <w:ind w:left="720" w:right="0" w:firstLine="0"/>
        <w:jc w:val="left"/>
        <w:rPr>
          <w:sz w:val="22"/>
          <w:szCs w:val="22"/>
        </w:rPr>
      </w:pPr>
      <w:r w:rsidDel="00000000" w:rsidR="00000000" w:rsidRPr="00000000">
        <w:rPr>
          <w:rtl w:val="0"/>
        </w:rPr>
      </w:r>
    </w:p>
    <w:p w:rsidR="00000000" w:rsidDel="00000000" w:rsidP="00000000" w:rsidRDefault="00000000" w:rsidRPr="00000000" w14:paraId="00000018">
      <w:pPr>
        <w:pageBreakBefore w:val="0"/>
        <w:ind w:left="0" w:right="0" w:firstLine="0"/>
        <w:jc w:val="center"/>
        <w:rPr>
          <w:sz w:val="22"/>
          <w:szCs w:val="22"/>
        </w:rPr>
      </w:pPr>
      <w:r w:rsidDel="00000000" w:rsidR="00000000" w:rsidRPr="00000000">
        <w:rPr>
          <w:b w:val="1"/>
          <w:sz w:val="22"/>
          <w:szCs w:val="22"/>
          <w:rtl w:val="0"/>
        </w:rPr>
        <w:t xml:space="preserve">Vision Statement:</w:t>
      </w:r>
      <w:r w:rsidDel="00000000" w:rsidR="00000000" w:rsidRPr="00000000">
        <w:rPr>
          <w:rtl w:val="0"/>
        </w:rPr>
      </w:r>
    </w:p>
    <w:p w:rsidR="00000000" w:rsidDel="00000000" w:rsidP="00000000" w:rsidRDefault="00000000" w:rsidRPr="00000000" w14:paraId="00000019">
      <w:pPr>
        <w:pageBreakBefore w:val="0"/>
        <w:spacing w:before="47" w:line="284" w:lineRule="auto"/>
        <w:ind w:left="0" w:right="0" w:firstLine="0"/>
        <w:jc w:val="center"/>
        <w:rPr>
          <w:sz w:val="22"/>
          <w:szCs w:val="22"/>
        </w:rPr>
      </w:pPr>
      <w:r w:rsidDel="00000000" w:rsidR="00000000" w:rsidRPr="00000000">
        <w:rPr>
          <w:sz w:val="22"/>
          <w:szCs w:val="22"/>
          <w:rtl w:val="0"/>
        </w:rPr>
        <w:t xml:space="preserve">Sophomores Advancing in Leadership fosters an environment conducive to the development of sophomore Aggies in achieving their full leadership potential.</w:t>
      </w:r>
    </w:p>
    <w:p w:rsidR="00000000" w:rsidDel="00000000" w:rsidP="00000000" w:rsidRDefault="00000000" w:rsidRPr="00000000" w14:paraId="0000001A">
      <w:pPr>
        <w:pageBreakBefore w:val="0"/>
        <w:spacing w:before="1" w:line="100"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1B">
      <w:pPr>
        <w:pageBreakBefore w:val="0"/>
        <w:spacing w:line="20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pageBreakBefore w:val="0"/>
        <w:ind w:left="0" w:right="0" w:firstLine="0"/>
        <w:jc w:val="center"/>
        <w:rPr>
          <w:sz w:val="22"/>
          <w:szCs w:val="22"/>
        </w:rPr>
      </w:pPr>
      <w:r w:rsidDel="00000000" w:rsidR="00000000" w:rsidRPr="00000000">
        <w:rPr>
          <w:b w:val="1"/>
          <w:sz w:val="22"/>
          <w:szCs w:val="22"/>
          <w:rtl w:val="0"/>
        </w:rPr>
        <w:t xml:space="preserve">Mission Statement:</w:t>
      </w:r>
      <w:r w:rsidDel="00000000" w:rsidR="00000000" w:rsidRPr="00000000">
        <w:rPr>
          <w:rtl w:val="0"/>
        </w:rPr>
      </w:r>
    </w:p>
    <w:p w:rsidR="00000000" w:rsidDel="00000000" w:rsidP="00000000" w:rsidRDefault="00000000" w:rsidRPr="00000000" w14:paraId="0000001D">
      <w:pPr>
        <w:pageBreakBefore w:val="0"/>
        <w:spacing w:before="47" w:line="284" w:lineRule="auto"/>
        <w:ind w:left="0" w:right="0" w:firstLine="0"/>
        <w:jc w:val="center"/>
        <w:rPr>
          <w:sz w:val="22"/>
          <w:szCs w:val="22"/>
        </w:rPr>
      </w:pPr>
      <w:r w:rsidDel="00000000" w:rsidR="00000000" w:rsidRPr="00000000">
        <w:rPr>
          <w:sz w:val="22"/>
          <w:szCs w:val="22"/>
          <w:rtl w:val="0"/>
        </w:rPr>
        <w:t xml:space="preserve">Through the guidance of an experienced staff, sophomores should take it upon themselves to become active leaders. Sophomores Advancing in Leadership emphasizes community involvement, social skills, scholastic achievement, and organizational opportunities to prepare sophomores to excel with leadership in their own future endeavors.</w:t>
      </w:r>
    </w:p>
    <w:p w:rsidR="00000000" w:rsidDel="00000000" w:rsidP="00000000" w:rsidRDefault="00000000" w:rsidRPr="00000000" w14:paraId="0000001E">
      <w:pPr>
        <w:pageBreakBefore w:val="0"/>
        <w:spacing w:before="1" w:line="100"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1F">
      <w:pPr>
        <w:pageBreakBefore w:val="0"/>
        <w:spacing w:line="20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pageBreakBefore w:val="0"/>
        <w:spacing w:line="284" w:lineRule="auto"/>
        <w:ind w:left="0" w:right="0" w:firstLine="0"/>
        <w:jc w:val="center"/>
        <w:rPr>
          <w:sz w:val="22"/>
          <w:szCs w:val="22"/>
        </w:rPr>
      </w:pPr>
      <w:r w:rsidDel="00000000" w:rsidR="00000000" w:rsidRPr="00000000">
        <w:rPr>
          <w:sz w:val="22"/>
          <w:szCs w:val="22"/>
          <w:rtl w:val="0"/>
        </w:rPr>
        <w:t xml:space="preserve">The secondary purpose of SAIL is to develop leaders through interactive speakers, retreats, meetings, and various other activities.</w:t>
      </w:r>
    </w:p>
    <w:p w:rsidR="00000000" w:rsidDel="00000000" w:rsidP="00000000" w:rsidRDefault="00000000" w:rsidRPr="00000000" w14:paraId="00000021">
      <w:pPr>
        <w:pageBreakBefore w:val="0"/>
        <w:spacing w:before="1" w:line="100" w:lineRule="auto"/>
        <w:jc w:val="left"/>
        <w:rPr>
          <w:sz w:val="10"/>
          <w:szCs w:val="10"/>
        </w:rPr>
      </w:pPr>
      <w:r w:rsidDel="00000000" w:rsidR="00000000" w:rsidRPr="00000000">
        <w:rPr>
          <w:rtl w:val="0"/>
        </w:rPr>
      </w:r>
    </w:p>
    <w:p w:rsidR="00000000" w:rsidDel="00000000" w:rsidP="00000000" w:rsidRDefault="00000000" w:rsidRPr="00000000" w14:paraId="00000022">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23">
      <w:pPr>
        <w:pageBreakBefore w:val="0"/>
        <w:spacing w:line="284" w:lineRule="auto"/>
        <w:ind w:left="0" w:right="0" w:firstLine="0"/>
        <w:jc w:val="center"/>
        <w:rPr>
          <w:sz w:val="22"/>
          <w:szCs w:val="22"/>
        </w:rPr>
      </w:pPr>
      <w:r w:rsidDel="00000000" w:rsidR="00000000" w:rsidRPr="00000000">
        <w:rPr>
          <w:sz w:val="22"/>
          <w:szCs w:val="22"/>
          <w:rtl w:val="0"/>
        </w:rPr>
        <w:t xml:space="preserve">Applications are due by</w:t>
      </w:r>
      <w:r w:rsidDel="00000000" w:rsidR="00000000" w:rsidRPr="00000000">
        <w:rPr>
          <w:b w:val="1"/>
          <w:sz w:val="22"/>
          <w:szCs w:val="22"/>
          <w:rtl w:val="0"/>
        </w:rPr>
        <w:t xml:space="preserve"> Friday, April 15, 2022 at 5:00 pm. </w:t>
      </w:r>
      <w:r w:rsidDel="00000000" w:rsidR="00000000" w:rsidRPr="00000000">
        <w:rPr>
          <w:sz w:val="22"/>
          <w:szCs w:val="22"/>
          <w:rtl w:val="0"/>
        </w:rPr>
        <w:t xml:space="preserve">Email the application to </w:t>
      </w:r>
      <w:hyperlink r:id="rId8">
        <w:r w:rsidDel="00000000" w:rsidR="00000000" w:rsidRPr="00000000">
          <w:rPr>
            <w:color w:val="1154cc"/>
            <w:sz w:val="22"/>
            <w:szCs w:val="22"/>
            <w:u w:val="single"/>
            <w:rtl w:val="0"/>
          </w:rPr>
          <w:t xml:space="preserve">sailexecstaff@gmail.com</w:t>
        </w:r>
      </w:hyperlink>
      <w:r w:rsidDel="00000000" w:rsidR="00000000" w:rsidRPr="00000000">
        <w:rPr>
          <w:sz w:val="22"/>
          <w:szCs w:val="22"/>
          <w:rtl w:val="0"/>
        </w:rPr>
        <w:t xml:space="preserve"> as a </w:t>
      </w:r>
      <w:r w:rsidDel="00000000" w:rsidR="00000000" w:rsidRPr="00000000">
        <w:rPr>
          <w:b w:val="1"/>
          <w:sz w:val="22"/>
          <w:szCs w:val="22"/>
          <w:rtl w:val="0"/>
        </w:rPr>
        <w:t xml:space="preserve">PDF</w:t>
      </w:r>
      <w:r w:rsidDel="00000000" w:rsidR="00000000" w:rsidRPr="00000000">
        <w:rPr>
          <w:sz w:val="22"/>
          <w:szCs w:val="22"/>
          <w:rtl w:val="0"/>
        </w:rPr>
        <w:t xml:space="preserve"> file.</w:t>
      </w:r>
    </w:p>
    <w:p w:rsidR="00000000" w:rsidDel="00000000" w:rsidP="00000000" w:rsidRDefault="00000000" w:rsidRPr="00000000" w14:paraId="00000024">
      <w:pPr>
        <w:pageBreakBefore w:val="0"/>
        <w:spacing w:before="1" w:lineRule="auto"/>
        <w:ind w:left="90" w:right="90" w:firstLine="0"/>
        <w:jc w:val="center"/>
        <w:rPr>
          <w:sz w:val="22"/>
          <w:szCs w:val="22"/>
        </w:rPr>
      </w:pPr>
      <w:r w:rsidDel="00000000" w:rsidR="00000000" w:rsidRPr="00000000">
        <w:rPr>
          <w:rtl w:val="0"/>
        </w:rPr>
      </w:r>
    </w:p>
    <w:p w:rsidR="00000000" w:rsidDel="00000000" w:rsidP="00000000" w:rsidRDefault="00000000" w:rsidRPr="00000000" w14:paraId="00000025">
      <w:pPr>
        <w:pageBreakBefore w:val="0"/>
        <w:ind w:left="901" w:right="890" w:firstLine="0"/>
        <w:jc w:val="center"/>
        <w:rPr>
          <w:sz w:val="22"/>
          <w:szCs w:val="22"/>
        </w:rPr>
      </w:pPr>
      <w:r w:rsidDel="00000000" w:rsidR="00000000" w:rsidRPr="00000000">
        <w:rPr>
          <w:b w:val="1"/>
          <w:sz w:val="22"/>
          <w:szCs w:val="22"/>
          <w:rtl w:val="0"/>
        </w:rPr>
        <w:t xml:space="preserve">PLEASE COME DRESSED IN SUNDAYS BEST FOR YOUR INTERVIEW</w:t>
      </w:r>
      <w:r w:rsidDel="00000000" w:rsidR="00000000" w:rsidRPr="00000000">
        <w:rPr>
          <w:rtl w:val="0"/>
        </w:rPr>
      </w:r>
    </w:p>
    <w:p w:rsidR="00000000" w:rsidDel="00000000" w:rsidP="00000000" w:rsidRDefault="00000000" w:rsidRPr="00000000" w14:paraId="00000026">
      <w:pPr>
        <w:pageBreakBefore w:val="0"/>
        <w:spacing w:before="1" w:lineRule="auto"/>
        <w:ind w:left="90" w:right="90" w:firstLine="0"/>
        <w:jc w:val="center"/>
        <w:rPr>
          <w:sz w:val="22"/>
          <w:szCs w:val="22"/>
        </w:rPr>
      </w:pPr>
      <w:r w:rsidDel="00000000" w:rsidR="00000000" w:rsidRPr="00000000">
        <w:rPr>
          <w:rtl w:val="0"/>
        </w:rPr>
      </w:r>
    </w:p>
    <w:p w:rsidR="00000000" w:rsidDel="00000000" w:rsidP="00000000" w:rsidRDefault="00000000" w:rsidRPr="00000000" w14:paraId="00000027">
      <w:pPr>
        <w:pageBreakBefore w:val="0"/>
        <w:spacing w:before="1" w:lineRule="auto"/>
        <w:ind w:left="90" w:right="90" w:firstLine="0"/>
        <w:jc w:val="center"/>
        <w:rPr>
          <w:sz w:val="22"/>
          <w:szCs w:val="22"/>
        </w:rPr>
      </w:pPr>
      <w:r w:rsidDel="00000000" w:rsidR="00000000" w:rsidRPr="00000000">
        <w:rPr>
          <w:sz w:val="22"/>
          <w:szCs w:val="22"/>
          <w:rtl w:val="0"/>
        </w:rPr>
        <w:t xml:space="preserve">Please contact one of the members of Exec Staff if you have any questions or concerns.</w:t>
      </w:r>
    </w:p>
    <w:p w:rsidR="00000000" w:rsidDel="00000000" w:rsidP="00000000" w:rsidRDefault="00000000" w:rsidRPr="00000000" w14:paraId="00000028">
      <w:pPr>
        <w:pageBreakBefore w:val="0"/>
        <w:spacing w:before="47" w:lineRule="auto"/>
        <w:ind w:left="90" w:right="90" w:firstLine="0"/>
        <w:jc w:val="center"/>
        <w:rPr>
          <w:sz w:val="22"/>
          <w:szCs w:val="22"/>
        </w:rPr>
      </w:pPr>
      <w:r w:rsidDel="00000000" w:rsidR="00000000" w:rsidRPr="00000000">
        <w:rPr>
          <w:sz w:val="22"/>
          <w:szCs w:val="22"/>
          <w:rtl w:val="0"/>
        </w:rPr>
        <w:t xml:space="preserve">Thanks and Gig’em!</w:t>
      </w:r>
    </w:p>
    <w:p w:rsidR="00000000" w:rsidDel="00000000" w:rsidP="00000000" w:rsidRDefault="00000000" w:rsidRPr="00000000" w14:paraId="00000029">
      <w:pPr>
        <w:pageBreakBefore w:val="0"/>
        <w:spacing w:before="7" w:line="140" w:lineRule="auto"/>
        <w:jc w:val="left"/>
        <w:rPr>
          <w:sz w:val="14"/>
          <w:szCs w:val="14"/>
        </w:rPr>
      </w:pPr>
      <w:r w:rsidDel="00000000" w:rsidR="00000000" w:rsidRPr="00000000">
        <w:rPr>
          <w:rtl w:val="0"/>
        </w:rPr>
      </w:r>
    </w:p>
    <w:p w:rsidR="00000000" w:rsidDel="00000000" w:rsidP="00000000" w:rsidRDefault="00000000" w:rsidRPr="00000000" w14:paraId="0000002A">
      <w:pPr>
        <w:pageBreakBefore w:val="0"/>
        <w:spacing w:line="200" w:lineRule="auto"/>
        <w:jc w:val="left"/>
        <w:rPr>
          <w:sz w:val="20"/>
          <w:szCs w:val="20"/>
        </w:rPr>
      </w:pPr>
      <w:r w:rsidDel="00000000" w:rsidR="00000000" w:rsidRPr="00000000">
        <w:rPr>
          <w:rtl w:val="0"/>
        </w:rPr>
      </w:r>
    </w:p>
    <w:p w:rsidR="00000000" w:rsidDel="00000000" w:rsidP="00000000" w:rsidRDefault="00000000" w:rsidRPr="00000000" w14:paraId="0000002B">
      <w:pPr>
        <w:pageBreakBefore w:val="0"/>
        <w:ind w:left="0" w:right="4067" w:firstLine="0"/>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ind w:left="0" w:right="0" w:firstLine="0"/>
        <w:jc w:val="center"/>
        <w:rPr>
          <w:b w:val="1"/>
          <w:sz w:val="36"/>
          <w:szCs w:val="36"/>
          <w:u w:val="single"/>
        </w:rPr>
      </w:pPr>
      <w:r w:rsidDel="00000000" w:rsidR="00000000" w:rsidRPr="00000000">
        <w:rPr>
          <w:b w:val="1"/>
          <w:sz w:val="36"/>
          <w:szCs w:val="36"/>
          <w:u w:val="single"/>
          <w:rtl w:val="0"/>
        </w:rPr>
        <w:t xml:space="preserve">REMEMBER</w:t>
      </w:r>
    </w:p>
    <w:p w:rsidR="00000000" w:rsidDel="00000000" w:rsidP="00000000" w:rsidRDefault="00000000" w:rsidRPr="00000000" w14:paraId="0000002D">
      <w:pPr>
        <w:pageBreakBefore w:val="0"/>
        <w:ind w:left="0" w:right="0" w:firstLine="0"/>
        <w:jc w:val="center"/>
        <w:rPr>
          <w:sz w:val="36"/>
          <w:szCs w:val="36"/>
          <w:u w:val="single"/>
        </w:rPr>
      </w:pPr>
      <w:r w:rsidDel="00000000" w:rsidR="00000000" w:rsidRPr="00000000">
        <w:rPr>
          <w:rtl w:val="0"/>
        </w:rPr>
      </w:r>
    </w:p>
    <w:p w:rsidR="00000000" w:rsidDel="00000000" w:rsidP="00000000" w:rsidRDefault="00000000" w:rsidRPr="00000000" w14:paraId="0000002E">
      <w:pPr>
        <w:pageBreakBefore w:val="0"/>
        <w:ind w:left="0" w:right="0" w:firstLine="0"/>
        <w:jc w:val="center"/>
        <w:rPr>
          <w:sz w:val="26"/>
          <w:szCs w:val="26"/>
        </w:rPr>
      </w:pPr>
      <w:r w:rsidDel="00000000" w:rsidR="00000000" w:rsidRPr="00000000">
        <w:rPr>
          <w:sz w:val="26"/>
          <w:szCs w:val="26"/>
          <w:u w:val="single"/>
          <w:rtl w:val="0"/>
        </w:rPr>
        <w:t xml:space="preserve">Director</w:t>
      </w:r>
      <w:r w:rsidDel="00000000" w:rsidR="00000000" w:rsidRPr="00000000">
        <w:rPr>
          <w:sz w:val="26"/>
          <w:szCs w:val="26"/>
          <w:rtl w:val="0"/>
        </w:rPr>
        <w:t xml:space="preserve">:</w:t>
      </w:r>
    </w:p>
    <w:p w:rsidR="00000000" w:rsidDel="00000000" w:rsidP="00000000" w:rsidRDefault="00000000" w:rsidRPr="00000000" w14:paraId="0000002F">
      <w:pPr>
        <w:pageBreakBefore w:val="0"/>
        <w:spacing w:before="47" w:line="284" w:lineRule="auto"/>
        <w:ind w:left="0" w:right="0" w:firstLine="0"/>
        <w:jc w:val="center"/>
        <w:rPr>
          <w:sz w:val="22"/>
          <w:szCs w:val="22"/>
        </w:rPr>
      </w:pPr>
      <w:r w:rsidDel="00000000" w:rsidR="00000000" w:rsidRPr="00000000">
        <w:rPr>
          <w:sz w:val="22"/>
          <w:szCs w:val="22"/>
          <w:rtl w:val="0"/>
        </w:rPr>
        <w:t xml:space="preserve">You will be required to attend </w:t>
      </w:r>
      <w:r w:rsidDel="00000000" w:rsidR="00000000" w:rsidRPr="00000000">
        <w:rPr>
          <w:b w:val="1"/>
          <w:sz w:val="22"/>
          <w:szCs w:val="22"/>
          <w:rtl w:val="0"/>
        </w:rPr>
        <w:t xml:space="preserve">three </w:t>
      </w:r>
      <w:r w:rsidDel="00000000" w:rsidR="00000000" w:rsidRPr="00000000">
        <w:rPr>
          <w:sz w:val="22"/>
          <w:szCs w:val="22"/>
          <w:rtl w:val="0"/>
        </w:rPr>
        <w:t xml:space="preserve">meetings a week (Weekly Staff meeting, Monday night SAIL meetings, and weekly committee meetings). Also, you must attend the two to three Staff summer retreats, recruitment and work week, as well as SAIL Fall, Spring, and Final Retreats. You will be required to earn at least 8 points a month. You’re also expected to be involved in activities and events other than the three meetings a week. Keep in mind the time commitments when applying. </w:t>
      </w:r>
    </w:p>
    <w:p w:rsidR="00000000" w:rsidDel="00000000" w:rsidP="00000000" w:rsidRDefault="00000000" w:rsidRPr="00000000" w14:paraId="00000030">
      <w:pPr>
        <w:pageBreakBefore w:val="0"/>
        <w:spacing w:before="47" w:line="284"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31">
      <w:pPr>
        <w:pageBreakBefore w:val="0"/>
        <w:spacing w:before="47" w:line="284" w:lineRule="auto"/>
        <w:ind w:left="0" w:right="0" w:firstLine="0"/>
        <w:jc w:val="center"/>
        <w:rPr>
          <w:sz w:val="26"/>
          <w:szCs w:val="26"/>
        </w:rPr>
      </w:pPr>
      <w:r w:rsidDel="00000000" w:rsidR="00000000" w:rsidRPr="00000000">
        <w:rPr>
          <w:sz w:val="26"/>
          <w:szCs w:val="26"/>
          <w:u w:val="single"/>
          <w:rtl w:val="0"/>
        </w:rPr>
        <w:t xml:space="preserve">Big</w:t>
      </w:r>
      <w:r w:rsidDel="00000000" w:rsidR="00000000" w:rsidRPr="00000000">
        <w:rPr>
          <w:sz w:val="26"/>
          <w:szCs w:val="26"/>
          <w:rtl w:val="0"/>
        </w:rPr>
        <w:t xml:space="preserve">:</w:t>
      </w:r>
    </w:p>
    <w:p w:rsidR="00000000" w:rsidDel="00000000" w:rsidP="00000000" w:rsidRDefault="00000000" w:rsidRPr="00000000" w14:paraId="00000032">
      <w:pPr>
        <w:pageBreakBefore w:val="0"/>
        <w:spacing w:before="47" w:line="284" w:lineRule="auto"/>
        <w:ind w:left="0" w:right="0" w:firstLine="0"/>
        <w:jc w:val="center"/>
        <w:rPr>
          <w:sz w:val="22"/>
          <w:szCs w:val="22"/>
        </w:rPr>
      </w:pPr>
      <w:r w:rsidDel="00000000" w:rsidR="00000000" w:rsidRPr="00000000">
        <w:rPr>
          <w:sz w:val="22"/>
          <w:szCs w:val="22"/>
          <w:rtl w:val="0"/>
        </w:rPr>
        <w:t xml:space="preserve">You will be required to attend at least two meetings a month (Monthly Staff Meeting with Exec, Monthly Big Week Monday Night SAIL meeting). Also, you must attend Big reveal during recruitment work week. Bigs also abide by SAIL Policy and Rules and are expected to promote SAIL Core Values. You will be required to earn at least 1 crew point per month at events you create. You’re also expected to be involved in activities and events other than those above. Keep in mind the time commitments when applying. </w:t>
      </w:r>
    </w:p>
    <w:p w:rsidR="00000000" w:rsidDel="00000000" w:rsidP="00000000" w:rsidRDefault="00000000" w:rsidRPr="00000000" w14:paraId="00000033">
      <w:pPr>
        <w:pageBreakBefore w:val="0"/>
        <w:spacing w:before="47" w:line="284"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34">
      <w:pPr>
        <w:jc w:val="center"/>
        <w:rPr>
          <w:sz w:val="22"/>
          <w:szCs w:val="22"/>
        </w:rPr>
      </w:pPr>
      <w:r w:rsidDel="00000000" w:rsidR="00000000" w:rsidRPr="00000000">
        <w:rPr>
          <w:sz w:val="22"/>
          <w:szCs w:val="22"/>
          <w:rtl w:val="0"/>
        </w:rPr>
        <w:t xml:space="preserve">If you have any questions, </w:t>
      </w:r>
      <w:r w:rsidDel="00000000" w:rsidR="00000000" w:rsidRPr="00000000">
        <w:rPr>
          <w:b w:val="1"/>
          <w:sz w:val="22"/>
          <w:szCs w:val="22"/>
          <w:rtl w:val="0"/>
        </w:rPr>
        <w:t xml:space="preserve">PLEASE </w:t>
      </w:r>
      <w:r w:rsidDel="00000000" w:rsidR="00000000" w:rsidRPr="00000000">
        <w:rPr>
          <w:sz w:val="22"/>
          <w:szCs w:val="22"/>
          <w:rtl w:val="0"/>
        </w:rPr>
        <w:t xml:space="preserve">feel free to contact a member of Executive Staff:</w:t>
      </w:r>
    </w:p>
    <w:p w:rsidR="00000000" w:rsidDel="00000000" w:rsidP="00000000" w:rsidRDefault="00000000" w:rsidRPr="00000000" w14:paraId="00000035">
      <w:pPr>
        <w:spacing w:line="200" w:lineRule="auto"/>
        <w:rPr/>
      </w:pPr>
      <w:r w:rsidDel="00000000" w:rsidR="00000000" w:rsidRPr="00000000">
        <w:rPr>
          <w:rtl w:val="0"/>
        </w:rPr>
      </w:r>
    </w:p>
    <w:p w:rsidR="00000000" w:rsidDel="00000000" w:rsidP="00000000" w:rsidRDefault="00000000" w:rsidRPr="00000000" w14:paraId="00000036">
      <w:pPr>
        <w:spacing w:line="200" w:lineRule="auto"/>
        <w:rPr/>
      </w:pPr>
      <w:r w:rsidDel="00000000" w:rsidR="00000000" w:rsidRPr="00000000">
        <w:rPr>
          <w:rtl w:val="0"/>
        </w:rPr>
      </w:r>
    </w:p>
    <w:p w:rsidR="00000000" w:rsidDel="00000000" w:rsidP="00000000" w:rsidRDefault="00000000" w:rsidRPr="00000000" w14:paraId="00000037">
      <w:pPr>
        <w:spacing w:before="7" w:lineRule="auto"/>
        <w:rPr>
          <w:sz w:val="24"/>
          <w:szCs w:val="24"/>
        </w:rPr>
      </w:pPr>
      <w:r w:rsidDel="00000000" w:rsidR="00000000" w:rsidRPr="00000000">
        <w:rPr>
          <w:rtl w:val="0"/>
        </w:rPr>
      </w:r>
    </w:p>
    <w:p w:rsidR="00000000" w:rsidDel="00000000" w:rsidP="00000000" w:rsidRDefault="00000000" w:rsidRPr="00000000" w14:paraId="00000038">
      <w:pPr>
        <w:spacing w:line="284" w:lineRule="auto"/>
        <w:jc w:val="center"/>
        <w:rPr>
          <w:b w:val="1"/>
          <w:sz w:val="22"/>
          <w:szCs w:val="22"/>
        </w:rPr>
      </w:pPr>
      <w:r w:rsidDel="00000000" w:rsidR="00000000" w:rsidRPr="00000000">
        <w:rPr>
          <w:b w:val="1"/>
          <w:sz w:val="22"/>
          <w:szCs w:val="22"/>
          <w:rtl w:val="0"/>
        </w:rPr>
        <w:t xml:space="preserve">Karsen Callicott</w:t>
      </w:r>
    </w:p>
    <w:p w:rsidR="00000000" w:rsidDel="00000000" w:rsidP="00000000" w:rsidRDefault="00000000" w:rsidRPr="00000000" w14:paraId="00000039">
      <w:pPr>
        <w:spacing w:line="284" w:lineRule="auto"/>
        <w:jc w:val="center"/>
        <w:rPr>
          <w:sz w:val="22"/>
          <w:szCs w:val="22"/>
        </w:rPr>
      </w:pPr>
      <w:r w:rsidDel="00000000" w:rsidR="00000000" w:rsidRPr="00000000">
        <w:rPr>
          <w:sz w:val="22"/>
          <w:szCs w:val="22"/>
          <w:rtl w:val="0"/>
        </w:rPr>
        <w:t xml:space="preserve">Executive Director</w:t>
      </w:r>
    </w:p>
    <w:p w:rsidR="00000000" w:rsidDel="00000000" w:rsidP="00000000" w:rsidRDefault="00000000" w:rsidRPr="00000000" w14:paraId="0000003A">
      <w:pPr>
        <w:spacing w:line="284" w:lineRule="auto"/>
        <w:jc w:val="center"/>
        <w:rPr>
          <w:sz w:val="22"/>
          <w:szCs w:val="22"/>
        </w:rPr>
      </w:pPr>
      <w:r w:rsidDel="00000000" w:rsidR="00000000" w:rsidRPr="00000000">
        <w:rPr>
          <w:sz w:val="22"/>
          <w:szCs w:val="22"/>
          <w:rtl w:val="0"/>
        </w:rPr>
        <w:t xml:space="preserve">(817) 291-5984</w:t>
      </w:r>
    </w:p>
    <w:p w:rsidR="00000000" w:rsidDel="00000000" w:rsidP="00000000" w:rsidRDefault="00000000" w:rsidRPr="00000000" w14:paraId="0000003B">
      <w:pPr>
        <w:spacing w:line="284" w:lineRule="auto"/>
        <w:jc w:val="center"/>
        <w:rPr>
          <w:sz w:val="22"/>
          <w:szCs w:val="22"/>
        </w:rPr>
      </w:pPr>
      <w:hyperlink r:id="rId9">
        <w:r w:rsidDel="00000000" w:rsidR="00000000" w:rsidRPr="00000000">
          <w:rPr>
            <w:color w:val="1155cc"/>
            <w:sz w:val="22"/>
            <w:szCs w:val="22"/>
            <w:u w:val="single"/>
            <w:rtl w:val="0"/>
          </w:rPr>
          <w:t xml:space="preserve">karsencallicott@tamu.edu</w:t>
        </w:r>
      </w:hyperlink>
      <w:r w:rsidDel="00000000" w:rsidR="00000000" w:rsidRPr="00000000">
        <w:rPr>
          <w:sz w:val="22"/>
          <w:szCs w:val="22"/>
          <w:rtl w:val="0"/>
        </w:rPr>
        <w:t xml:space="preserve"> </w:t>
      </w:r>
    </w:p>
    <w:p w:rsidR="00000000" w:rsidDel="00000000" w:rsidP="00000000" w:rsidRDefault="00000000" w:rsidRPr="00000000" w14:paraId="0000003C">
      <w:pPr>
        <w:spacing w:before="7" w:line="140" w:lineRule="auto"/>
        <w:ind w:left="3780" w:right="3510" w:firstLine="0"/>
        <w:rPr>
          <w:sz w:val="14"/>
          <w:szCs w:val="14"/>
        </w:rPr>
      </w:pPr>
      <w:r w:rsidDel="00000000" w:rsidR="00000000" w:rsidRPr="00000000">
        <w:rPr>
          <w:rtl w:val="0"/>
        </w:rPr>
      </w:r>
    </w:p>
    <w:p w:rsidR="00000000" w:rsidDel="00000000" w:rsidP="00000000" w:rsidRDefault="00000000" w:rsidRPr="00000000" w14:paraId="0000003D">
      <w:pPr>
        <w:spacing w:line="200" w:lineRule="auto"/>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b w:val="1"/>
          <w:sz w:val="22"/>
          <w:szCs w:val="22"/>
          <w:rtl w:val="0"/>
        </w:rPr>
        <w:t xml:space="preserve">                             Garrett Turner</w:t>
        <w:tab/>
        <w:t xml:space="preserve"> </w:t>
        <w:tab/>
        <w:tab/>
        <w:t xml:space="preserve">  </w:t>
        <w:tab/>
        <w:t xml:space="preserve">                Drew Bonneau</w:t>
      </w:r>
      <w:r w:rsidDel="00000000" w:rsidR="00000000" w:rsidRPr="00000000">
        <w:rPr>
          <w:rtl w:val="0"/>
        </w:rPr>
      </w:r>
    </w:p>
    <w:p w:rsidR="00000000" w:rsidDel="00000000" w:rsidP="00000000" w:rsidRDefault="00000000" w:rsidRPr="00000000" w14:paraId="0000003F">
      <w:pPr>
        <w:spacing w:before="47" w:lineRule="auto"/>
        <w:jc w:val="center"/>
        <w:rPr>
          <w:sz w:val="22"/>
          <w:szCs w:val="22"/>
        </w:rPr>
      </w:pPr>
      <w:r w:rsidDel="00000000" w:rsidR="00000000" w:rsidRPr="00000000">
        <w:rPr>
          <w:sz w:val="22"/>
          <w:szCs w:val="22"/>
          <w:rtl w:val="0"/>
        </w:rPr>
        <w:t xml:space="preserve">  Executive Assistant Director                                           Executive Director of Finance  </w:t>
      </w:r>
    </w:p>
    <w:p w:rsidR="00000000" w:rsidDel="00000000" w:rsidP="00000000" w:rsidRDefault="00000000" w:rsidRPr="00000000" w14:paraId="00000040">
      <w:pPr>
        <w:spacing w:before="47" w:lineRule="auto"/>
        <w:jc w:val="center"/>
        <w:rPr>
          <w:sz w:val="22"/>
          <w:szCs w:val="22"/>
        </w:rPr>
      </w:pPr>
      <w:r w:rsidDel="00000000" w:rsidR="00000000" w:rsidRPr="00000000">
        <w:rPr>
          <w:sz w:val="22"/>
          <w:szCs w:val="22"/>
          <w:rtl w:val="0"/>
        </w:rPr>
        <w:t xml:space="preserve"> (281) 301-9431                                                                  (214) 762-4443             </w:t>
      </w:r>
    </w:p>
    <w:p w:rsidR="00000000" w:rsidDel="00000000" w:rsidP="00000000" w:rsidRDefault="00000000" w:rsidRPr="00000000" w14:paraId="00000041">
      <w:pPr>
        <w:spacing w:before="47" w:lineRule="auto"/>
        <w:ind w:left="720" w:firstLine="0"/>
        <w:rPr>
          <w:sz w:val="22"/>
          <w:szCs w:val="22"/>
        </w:rPr>
      </w:pPr>
      <w:r w:rsidDel="00000000" w:rsidR="00000000" w:rsidRPr="00000000">
        <w:rPr>
          <w:sz w:val="22"/>
          <w:szCs w:val="22"/>
          <w:rtl w:val="0"/>
        </w:rPr>
        <w:t xml:space="preserve">                </w:t>
      </w:r>
      <w:hyperlink r:id="rId10">
        <w:r w:rsidDel="00000000" w:rsidR="00000000" w:rsidRPr="00000000">
          <w:rPr>
            <w:color w:val="1155cc"/>
            <w:sz w:val="22"/>
            <w:szCs w:val="22"/>
            <w:u w:val="single"/>
            <w:rtl w:val="0"/>
          </w:rPr>
          <w:t xml:space="preserve">gturn@tamu.edu</w:t>
        </w:r>
      </w:hyperlink>
      <w:r w:rsidDel="00000000" w:rsidR="00000000" w:rsidRPr="00000000">
        <w:rPr>
          <w:sz w:val="22"/>
          <w:szCs w:val="22"/>
          <w:rtl w:val="0"/>
        </w:rPr>
        <w:t xml:space="preserve">                                                        </w:t>
      </w:r>
      <w:hyperlink r:id="rId11">
        <w:r w:rsidDel="00000000" w:rsidR="00000000" w:rsidRPr="00000000">
          <w:rPr>
            <w:color w:val="1155cc"/>
            <w:sz w:val="22"/>
            <w:szCs w:val="22"/>
            <w:u w:val="single"/>
            <w:rtl w:val="0"/>
          </w:rPr>
          <w:t xml:space="preserve">drewbonneau@tamu.edu</w:t>
        </w:r>
      </w:hyperlink>
      <w:r w:rsidDel="00000000" w:rsidR="00000000" w:rsidRPr="00000000">
        <w:rPr>
          <w:rtl w:val="0"/>
        </w:rPr>
      </w:r>
    </w:p>
    <w:p w:rsidR="00000000" w:rsidDel="00000000" w:rsidP="00000000" w:rsidRDefault="00000000" w:rsidRPr="00000000" w14:paraId="00000042">
      <w:pPr>
        <w:spacing w:before="47" w:lineRule="auto"/>
        <w:ind w:left="720" w:firstLine="0"/>
        <w:rPr>
          <w:sz w:val="22"/>
          <w:szCs w:val="22"/>
        </w:rPr>
      </w:pPr>
      <w:r w:rsidDel="00000000" w:rsidR="00000000" w:rsidRPr="00000000">
        <w:rPr>
          <w:rtl w:val="0"/>
        </w:rPr>
      </w:r>
    </w:p>
    <w:p w:rsidR="00000000" w:rsidDel="00000000" w:rsidP="00000000" w:rsidRDefault="00000000" w:rsidRPr="00000000" w14:paraId="00000043">
      <w:pPr>
        <w:spacing w:before="1" w:line="100" w:lineRule="auto"/>
        <w:jc w:val="center"/>
        <w:rPr>
          <w:sz w:val="10"/>
          <w:szCs w:val="10"/>
        </w:rPr>
      </w:pPr>
      <w:r w:rsidDel="00000000" w:rsidR="00000000" w:rsidRPr="00000000">
        <w:rPr>
          <w:rtl w:val="0"/>
        </w:rPr>
      </w:r>
    </w:p>
    <w:p w:rsidR="00000000" w:rsidDel="00000000" w:rsidP="00000000" w:rsidRDefault="00000000" w:rsidRPr="00000000" w14:paraId="00000044">
      <w:pPr>
        <w:ind w:firstLine="720"/>
        <w:rPr>
          <w:sz w:val="22"/>
          <w:szCs w:val="22"/>
        </w:rPr>
      </w:pPr>
      <w:r w:rsidDel="00000000" w:rsidR="00000000" w:rsidRPr="00000000">
        <w:rPr>
          <w:b w:val="1"/>
          <w:sz w:val="22"/>
          <w:szCs w:val="22"/>
          <w:rtl w:val="0"/>
        </w:rPr>
        <w:t xml:space="preserve">                Javier Cardoza                                                                 Amanda Billiter</w:t>
      </w:r>
      <w:r w:rsidDel="00000000" w:rsidR="00000000" w:rsidRPr="00000000">
        <w:rPr>
          <w:rtl w:val="0"/>
        </w:rPr>
      </w:r>
    </w:p>
    <w:p w:rsidR="00000000" w:rsidDel="00000000" w:rsidP="00000000" w:rsidRDefault="00000000" w:rsidRPr="00000000" w14:paraId="00000045">
      <w:pPr>
        <w:spacing w:before="47" w:lineRule="auto"/>
        <w:jc w:val="center"/>
        <w:rPr>
          <w:sz w:val="22"/>
          <w:szCs w:val="22"/>
        </w:rPr>
      </w:pPr>
      <w:r w:rsidDel="00000000" w:rsidR="00000000" w:rsidRPr="00000000">
        <w:rPr>
          <w:sz w:val="22"/>
          <w:szCs w:val="22"/>
          <w:rtl w:val="0"/>
        </w:rPr>
        <w:t xml:space="preserve">Executive Director of Leadership Development                Executive Director of Public Relations  </w:t>
      </w:r>
    </w:p>
    <w:p w:rsidR="00000000" w:rsidDel="00000000" w:rsidP="00000000" w:rsidRDefault="00000000" w:rsidRPr="00000000" w14:paraId="00000046">
      <w:pPr>
        <w:spacing w:before="47" w:lineRule="auto"/>
        <w:ind w:firstLine="720"/>
        <w:rPr>
          <w:sz w:val="22"/>
          <w:szCs w:val="22"/>
        </w:rPr>
      </w:pPr>
      <w:r w:rsidDel="00000000" w:rsidR="00000000" w:rsidRPr="00000000">
        <w:rPr>
          <w:sz w:val="22"/>
          <w:szCs w:val="22"/>
          <w:rtl w:val="0"/>
        </w:rPr>
        <w:t xml:space="preserve">               (956) 478-0576                                                                   (979) 324-7360</w:t>
      </w:r>
    </w:p>
    <w:p w:rsidR="00000000" w:rsidDel="00000000" w:rsidP="00000000" w:rsidRDefault="00000000" w:rsidRPr="00000000" w14:paraId="00000047">
      <w:pPr>
        <w:spacing w:before="47" w:lineRule="auto"/>
        <w:jc w:val="center"/>
        <w:rPr>
          <w:sz w:val="22"/>
          <w:szCs w:val="22"/>
        </w:rPr>
      </w:pPr>
      <w:r w:rsidDel="00000000" w:rsidR="00000000" w:rsidRPr="00000000">
        <w:rPr>
          <w:sz w:val="22"/>
          <w:szCs w:val="22"/>
          <w:rtl w:val="0"/>
        </w:rPr>
        <w:t xml:space="preserve"> </w:t>
      </w:r>
      <w:hyperlink r:id="rId12">
        <w:r w:rsidDel="00000000" w:rsidR="00000000" w:rsidRPr="00000000">
          <w:rPr>
            <w:color w:val="1155cc"/>
            <w:sz w:val="22"/>
            <w:szCs w:val="22"/>
            <w:u w:val="single"/>
            <w:rtl w:val="0"/>
          </w:rPr>
          <w:t xml:space="preserve">cardozajavi@tamu.edu</w:t>
        </w:r>
      </w:hyperlink>
      <w:r w:rsidDel="00000000" w:rsidR="00000000" w:rsidRPr="00000000">
        <w:rPr>
          <w:sz w:val="22"/>
          <w:szCs w:val="22"/>
          <w:rtl w:val="0"/>
        </w:rPr>
        <w:t xml:space="preserve">                                                    </w:t>
      </w:r>
      <w:hyperlink r:id="rId13">
        <w:r w:rsidDel="00000000" w:rsidR="00000000" w:rsidRPr="00000000">
          <w:rPr>
            <w:color w:val="1155cc"/>
            <w:sz w:val="22"/>
            <w:szCs w:val="22"/>
            <w:u w:val="single"/>
            <w:rtl w:val="0"/>
          </w:rPr>
          <w:t xml:space="preserve">amandabilliter@tamu.edu</w:t>
        </w:r>
      </w:hyperlink>
      <w:r w:rsidDel="00000000" w:rsidR="00000000" w:rsidRPr="00000000">
        <w:rPr>
          <w:rtl w:val="0"/>
        </w:rPr>
      </w:r>
    </w:p>
    <w:p w:rsidR="00000000" w:rsidDel="00000000" w:rsidP="00000000" w:rsidRDefault="00000000" w:rsidRPr="00000000" w14:paraId="00000048">
      <w:pPr>
        <w:spacing w:before="47"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49">
      <w:pPr>
        <w:spacing w:before="47" w:lineRule="auto"/>
        <w:jc w:val="center"/>
        <w:rPr>
          <w:sz w:val="22"/>
          <w:szCs w:val="22"/>
        </w:rPr>
      </w:pPr>
      <w:r w:rsidDel="00000000" w:rsidR="00000000" w:rsidRPr="00000000">
        <w:rPr>
          <w:rtl w:val="0"/>
        </w:rPr>
      </w:r>
    </w:p>
    <w:p w:rsidR="00000000" w:rsidDel="00000000" w:rsidP="00000000" w:rsidRDefault="00000000" w:rsidRPr="00000000" w14:paraId="0000004A">
      <w:pPr>
        <w:spacing w:before="47" w:lineRule="auto"/>
        <w:jc w:val="center"/>
        <w:rPr>
          <w:sz w:val="22"/>
          <w:szCs w:val="22"/>
        </w:rPr>
      </w:pPr>
      <w:r w:rsidDel="00000000" w:rsidR="00000000" w:rsidRPr="00000000">
        <w:rPr>
          <w:rtl w:val="0"/>
        </w:rPr>
      </w:r>
    </w:p>
    <w:p w:rsidR="00000000" w:rsidDel="00000000" w:rsidP="00000000" w:rsidRDefault="00000000" w:rsidRPr="00000000" w14:paraId="0000004B">
      <w:pPr>
        <w:spacing w:before="47" w:lineRule="auto"/>
        <w:jc w:val="center"/>
        <w:rPr>
          <w:sz w:val="22"/>
          <w:szCs w:val="22"/>
        </w:rPr>
      </w:pPr>
      <w:r w:rsidDel="00000000" w:rsidR="00000000" w:rsidRPr="00000000">
        <w:rPr>
          <w:rtl w:val="0"/>
        </w:rPr>
      </w:r>
    </w:p>
    <w:p w:rsidR="00000000" w:rsidDel="00000000" w:rsidP="00000000" w:rsidRDefault="00000000" w:rsidRPr="00000000" w14:paraId="0000004C">
      <w:pPr>
        <w:spacing w:before="47" w:lineRule="auto"/>
        <w:jc w:val="center"/>
        <w:rPr>
          <w:sz w:val="22"/>
          <w:szCs w:val="22"/>
        </w:rPr>
      </w:pPr>
      <w:r w:rsidDel="00000000" w:rsidR="00000000" w:rsidRPr="00000000">
        <w:rPr>
          <w:rtl w:val="0"/>
        </w:rPr>
      </w:r>
    </w:p>
    <w:p w:rsidR="00000000" w:rsidDel="00000000" w:rsidP="00000000" w:rsidRDefault="00000000" w:rsidRPr="00000000" w14:paraId="0000004D">
      <w:pPr>
        <w:spacing w:before="47" w:lineRule="auto"/>
        <w:jc w:val="center"/>
        <w:rPr>
          <w:sz w:val="22"/>
          <w:szCs w:val="22"/>
        </w:rPr>
      </w:pPr>
      <w:r w:rsidDel="00000000" w:rsidR="00000000" w:rsidRPr="00000000">
        <w:rPr>
          <w:rtl w:val="0"/>
        </w:rPr>
      </w:r>
    </w:p>
    <w:p w:rsidR="00000000" w:rsidDel="00000000" w:rsidP="00000000" w:rsidRDefault="00000000" w:rsidRPr="00000000" w14:paraId="0000004E">
      <w:pPr>
        <w:spacing w:before="47" w:lineRule="auto"/>
        <w:jc w:val="center"/>
        <w:rPr>
          <w:sz w:val="22"/>
          <w:szCs w:val="22"/>
        </w:rPr>
      </w:pPr>
      <w:r w:rsidDel="00000000" w:rsidR="00000000" w:rsidRPr="00000000">
        <w:rPr>
          <w:rtl w:val="0"/>
        </w:rPr>
      </w:r>
    </w:p>
    <w:p w:rsidR="00000000" w:rsidDel="00000000" w:rsidP="00000000" w:rsidRDefault="00000000" w:rsidRPr="00000000" w14:paraId="0000004F">
      <w:pPr>
        <w:spacing w:before="47" w:lineRule="auto"/>
        <w:jc w:val="center"/>
        <w:rPr>
          <w:sz w:val="22"/>
          <w:szCs w:val="22"/>
        </w:rPr>
      </w:pPr>
      <w:r w:rsidDel="00000000" w:rsidR="00000000" w:rsidRPr="00000000">
        <w:rPr>
          <w:rtl w:val="0"/>
        </w:rPr>
      </w:r>
    </w:p>
    <w:p w:rsidR="00000000" w:rsidDel="00000000" w:rsidP="00000000" w:rsidRDefault="00000000" w:rsidRPr="00000000" w14:paraId="00000050">
      <w:pPr>
        <w:spacing w:before="47" w:lineRule="auto"/>
        <w:jc w:val="center"/>
        <w:rPr>
          <w:sz w:val="22"/>
          <w:szCs w:val="22"/>
        </w:rPr>
      </w:pPr>
      <w:r w:rsidDel="00000000" w:rsidR="00000000" w:rsidRPr="00000000">
        <w:rPr>
          <w:rtl w:val="0"/>
        </w:rPr>
      </w:r>
    </w:p>
    <w:p w:rsidR="00000000" w:rsidDel="00000000" w:rsidP="00000000" w:rsidRDefault="00000000" w:rsidRPr="00000000" w14:paraId="00000051">
      <w:pPr>
        <w:spacing w:before="47" w:lineRule="auto"/>
        <w:jc w:val="center"/>
        <w:rPr>
          <w:sz w:val="22"/>
          <w:szCs w:val="22"/>
        </w:rPr>
      </w:pPr>
      <w:r w:rsidDel="00000000" w:rsidR="00000000" w:rsidRPr="00000000">
        <w:rPr>
          <w:rtl w:val="0"/>
        </w:rPr>
      </w:r>
    </w:p>
    <w:p w:rsidR="00000000" w:rsidDel="00000000" w:rsidP="00000000" w:rsidRDefault="00000000" w:rsidRPr="00000000" w14:paraId="00000052">
      <w:pPr>
        <w:spacing w:before="47" w:lineRule="auto"/>
        <w:jc w:val="center"/>
        <w:rPr>
          <w:sz w:val="22"/>
          <w:szCs w:val="22"/>
        </w:rPr>
      </w:pPr>
      <w:r w:rsidDel="00000000" w:rsidR="00000000" w:rsidRPr="00000000">
        <w:rPr>
          <w:rtl w:val="0"/>
        </w:rPr>
      </w:r>
    </w:p>
    <w:p w:rsidR="00000000" w:rsidDel="00000000" w:rsidP="00000000" w:rsidRDefault="00000000" w:rsidRPr="00000000" w14:paraId="00000053">
      <w:pPr>
        <w:spacing w:before="47" w:lineRule="auto"/>
        <w:jc w:val="center"/>
        <w:rPr>
          <w:sz w:val="22"/>
          <w:szCs w:val="22"/>
        </w:rPr>
      </w:pPr>
      <w:r w:rsidDel="00000000" w:rsidR="00000000" w:rsidRPr="00000000">
        <w:rPr>
          <w:rtl w:val="0"/>
        </w:rPr>
      </w:r>
    </w:p>
    <w:p w:rsidR="00000000" w:rsidDel="00000000" w:rsidP="00000000" w:rsidRDefault="00000000" w:rsidRPr="00000000" w14:paraId="00000054">
      <w:pPr>
        <w:pageBreakBefore w:val="0"/>
        <w:spacing w:line="2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5">
      <w:pPr>
        <w:pageBreakBefore w:val="0"/>
        <w:spacing w:line="2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6">
      <w:pPr>
        <w:pageBreakBefore w:val="0"/>
        <w:spacing w:line="200" w:lineRule="auto"/>
        <w:ind w:left="0" w:right="0" w:firstLine="0"/>
        <w:jc w:val="center"/>
        <w:rPr>
          <w:b w:val="1"/>
          <w:sz w:val="38"/>
          <w:szCs w:val="38"/>
          <w:u w:val="single"/>
        </w:rPr>
      </w:pPr>
      <w:r w:rsidDel="00000000" w:rsidR="00000000" w:rsidRPr="00000000">
        <w:rPr>
          <w:b w:val="1"/>
          <w:sz w:val="38"/>
          <w:szCs w:val="38"/>
          <w:u w:val="single"/>
          <w:rtl w:val="0"/>
        </w:rPr>
        <w:t xml:space="preserve">Please Answer Questions 1-6 if you are applying for Director and Director/Big. Please Answer Questions 6-8 if you are only applying for Big.</w:t>
      </w:r>
    </w:p>
    <w:p w:rsidR="00000000" w:rsidDel="00000000" w:rsidP="00000000" w:rsidRDefault="00000000" w:rsidRPr="00000000" w14:paraId="00000057">
      <w:pPr>
        <w:pageBreakBefore w:val="0"/>
        <w:spacing w:line="20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8">
      <w:pPr>
        <w:spacing w:line="200" w:lineRule="auto"/>
        <w:rPr/>
      </w:pPr>
      <w:r w:rsidDel="00000000" w:rsidR="00000000" w:rsidRPr="00000000">
        <w:rPr>
          <w:rtl w:val="0"/>
        </w:rPr>
      </w:r>
    </w:p>
    <w:p w:rsidR="00000000" w:rsidDel="00000000" w:rsidP="00000000" w:rsidRDefault="00000000" w:rsidRPr="00000000" w14:paraId="00000059">
      <w:pPr>
        <w:spacing w:line="200" w:lineRule="auto"/>
        <w:jc w:val="center"/>
        <w:rPr>
          <w:b w:val="1"/>
          <w:sz w:val="22"/>
          <w:szCs w:val="22"/>
          <w:u w:val="single"/>
        </w:rPr>
      </w:pPr>
      <w:r w:rsidDel="00000000" w:rsidR="00000000" w:rsidRPr="00000000">
        <w:rPr>
          <w:b w:val="1"/>
          <w:sz w:val="22"/>
          <w:szCs w:val="22"/>
          <w:u w:val="single"/>
          <w:rtl w:val="0"/>
        </w:rPr>
        <w:t xml:space="preserve">Disclaimer: Make your responses concise and don’t feel the need to add more to fill up space. At the same time, there is no minimum or maximum.</w:t>
      </w:r>
    </w:p>
    <w:p w:rsidR="00000000" w:rsidDel="00000000" w:rsidP="00000000" w:rsidRDefault="00000000" w:rsidRPr="00000000" w14:paraId="0000005A">
      <w:pPr>
        <w:pageBreakBefore w:val="0"/>
        <w:ind w:left="0" w:right="0" w:firstLine="0"/>
        <w:jc w:val="center"/>
        <w:rPr>
          <w:b w:val="1"/>
          <w:sz w:val="22"/>
          <w:szCs w:val="22"/>
        </w:rPr>
      </w:pPr>
      <w:r w:rsidDel="00000000" w:rsidR="00000000" w:rsidRPr="00000000">
        <w:rPr>
          <w:rtl w:val="0"/>
        </w:rPr>
      </w:r>
    </w:p>
    <w:p w:rsidR="00000000" w:rsidDel="00000000" w:rsidP="00000000" w:rsidRDefault="00000000" w:rsidRPr="00000000" w14:paraId="0000005B">
      <w:pPr>
        <w:pageBreakBefore w:val="0"/>
        <w:ind w:left="0" w:right="0" w:firstLine="0"/>
        <w:jc w:val="center"/>
        <w:rPr>
          <w:sz w:val="22"/>
          <w:szCs w:val="22"/>
        </w:rPr>
      </w:pPr>
      <w:r w:rsidDel="00000000" w:rsidR="00000000" w:rsidRPr="00000000">
        <w:rPr>
          <w:b w:val="1"/>
          <w:sz w:val="22"/>
          <w:szCs w:val="22"/>
          <w:rtl w:val="0"/>
        </w:rPr>
        <w:t xml:space="preserve">1. Why do you want to become a director and/or </w:t>
      </w:r>
      <w:r w:rsidDel="00000000" w:rsidR="00000000" w:rsidRPr="00000000">
        <w:rPr>
          <w:b w:val="1"/>
          <w:sz w:val="22"/>
          <w:szCs w:val="22"/>
          <w:rtl w:val="0"/>
        </w:rPr>
        <w:t xml:space="preserve">big of SAIL</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C">
      <w:pPr>
        <w:pageBreakBefore w:val="0"/>
        <w:spacing w:before="7" w:line="140" w:lineRule="auto"/>
        <w:ind w:left="0" w:right="0" w:firstLine="0"/>
        <w:jc w:val="center"/>
        <w:rPr>
          <w:sz w:val="14"/>
          <w:szCs w:val="14"/>
        </w:rPr>
      </w:pPr>
      <w:r w:rsidDel="00000000" w:rsidR="00000000" w:rsidRPr="00000000">
        <w:rPr>
          <w:rtl w:val="0"/>
        </w:rPr>
      </w:r>
    </w:p>
    <w:p w:rsidR="00000000" w:rsidDel="00000000" w:rsidP="00000000" w:rsidRDefault="00000000" w:rsidRPr="00000000" w14:paraId="0000005D">
      <w:pPr>
        <w:pageBreakBefore w:val="0"/>
        <w:ind w:left="0" w:right="0" w:firstLine="0"/>
        <w:jc w:val="left"/>
        <w:rPr>
          <w:sz w:val="22"/>
          <w:szCs w:val="22"/>
        </w:rPr>
      </w:pPr>
      <w:r w:rsidDel="00000000" w:rsidR="00000000" w:rsidRPr="00000000">
        <w:rPr>
          <w:rtl w:val="0"/>
        </w:rPr>
      </w:r>
    </w:p>
    <w:p w:rsidR="00000000" w:rsidDel="00000000" w:rsidP="00000000" w:rsidRDefault="00000000" w:rsidRPr="00000000" w14:paraId="0000005E">
      <w:pPr>
        <w:pageBreakBefore w:val="0"/>
        <w:spacing w:line="284" w:lineRule="auto"/>
        <w:ind w:left="0" w:right="0" w:firstLine="0"/>
        <w:jc w:val="center"/>
        <w:rPr>
          <w:sz w:val="22"/>
          <w:szCs w:val="22"/>
        </w:rPr>
      </w:pPr>
      <w:r w:rsidDel="00000000" w:rsidR="00000000" w:rsidRPr="00000000">
        <w:rPr>
          <w:b w:val="1"/>
          <w:sz w:val="22"/>
          <w:szCs w:val="22"/>
          <w:rtl w:val="0"/>
        </w:rPr>
        <w:t xml:space="preserve">2. Explain any important tasks that you have performed as a member of SAIL this year and what accomplishments have you had from this year that have set you apart from other applicants?</w:t>
      </w:r>
      <w:r w:rsidDel="00000000" w:rsidR="00000000" w:rsidRPr="00000000">
        <w:rPr>
          <w:rtl w:val="0"/>
        </w:rPr>
      </w:r>
    </w:p>
    <w:p w:rsidR="00000000" w:rsidDel="00000000" w:rsidP="00000000" w:rsidRDefault="00000000" w:rsidRPr="00000000" w14:paraId="0000005F">
      <w:pPr>
        <w:pageBreakBefore w:val="0"/>
        <w:spacing w:before="1" w:line="100"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60">
      <w:pPr>
        <w:pageBreakBefore w:val="0"/>
        <w:spacing w:line="20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1">
      <w:pPr>
        <w:pageBreakBefore w:val="0"/>
        <w:ind w:left="0" w:right="0" w:firstLine="0"/>
        <w:jc w:val="center"/>
        <w:rPr>
          <w:sz w:val="22"/>
          <w:szCs w:val="22"/>
        </w:rPr>
      </w:pPr>
      <w:r w:rsidDel="00000000" w:rsidR="00000000" w:rsidRPr="00000000">
        <w:rPr>
          <w:b w:val="1"/>
          <w:sz w:val="22"/>
          <w:szCs w:val="22"/>
          <w:rtl w:val="0"/>
        </w:rPr>
        <w:t xml:space="preserve">3. If you could change anything about SAIL what would it be and how would you do it?</w:t>
      </w:r>
      <w:r w:rsidDel="00000000" w:rsidR="00000000" w:rsidRPr="00000000">
        <w:rPr>
          <w:rtl w:val="0"/>
        </w:rPr>
      </w:r>
    </w:p>
    <w:p w:rsidR="00000000" w:rsidDel="00000000" w:rsidP="00000000" w:rsidRDefault="00000000" w:rsidRPr="00000000" w14:paraId="00000062">
      <w:pPr>
        <w:pageBreakBefore w:val="0"/>
        <w:spacing w:before="47" w:lineRule="auto"/>
        <w:ind w:left="0" w:right="0" w:firstLine="0"/>
        <w:jc w:val="center"/>
        <w:rPr>
          <w:sz w:val="22"/>
          <w:szCs w:val="22"/>
        </w:rPr>
      </w:pPr>
      <w:r w:rsidDel="00000000" w:rsidR="00000000" w:rsidRPr="00000000">
        <w:rPr>
          <w:b w:val="1"/>
          <w:sz w:val="22"/>
          <w:szCs w:val="22"/>
          <w:rtl w:val="0"/>
        </w:rPr>
        <w:t xml:space="preserve">Is there anything you would’ve handled differently this past year? Please provide tangible examples.</w:t>
      </w:r>
      <w:r w:rsidDel="00000000" w:rsidR="00000000" w:rsidRPr="00000000">
        <w:rPr>
          <w:rtl w:val="0"/>
        </w:rPr>
      </w:r>
    </w:p>
    <w:p w:rsidR="00000000" w:rsidDel="00000000" w:rsidP="00000000" w:rsidRDefault="00000000" w:rsidRPr="00000000" w14:paraId="00000063">
      <w:pPr>
        <w:pageBreakBefore w:val="0"/>
        <w:spacing w:before="7" w:line="140"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64">
      <w:pPr>
        <w:pageBreakBefore w:val="0"/>
        <w:spacing w:line="20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5">
      <w:pPr>
        <w:pageBreakBefore w:val="0"/>
        <w:spacing w:line="284" w:lineRule="auto"/>
        <w:ind w:left="0" w:right="0" w:firstLine="0"/>
        <w:jc w:val="center"/>
        <w:rPr>
          <w:b w:val="1"/>
          <w:sz w:val="22"/>
          <w:szCs w:val="22"/>
        </w:rPr>
      </w:pPr>
      <w:r w:rsidDel="00000000" w:rsidR="00000000" w:rsidRPr="00000000">
        <w:rPr>
          <w:b w:val="1"/>
          <w:sz w:val="22"/>
          <w:szCs w:val="22"/>
          <w:rtl w:val="0"/>
        </w:rPr>
        <w:t xml:space="preserve">4. Describe your leadership style and what leadership means to you. Use tangible examples to show how you have embodied that this year in SAIL. How do you plan to exemplify your leadership as a director and/or big?</w:t>
      </w:r>
    </w:p>
    <w:p w:rsidR="00000000" w:rsidDel="00000000" w:rsidP="00000000" w:rsidRDefault="00000000" w:rsidRPr="00000000" w14:paraId="00000066">
      <w:pPr>
        <w:pageBreakBefore w:val="0"/>
        <w:spacing w:line="284"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67">
      <w:pPr>
        <w:pageBreakBefore w:val="0"/>
        <w:spacing w:line="284" w:lineRule="auto"/>
        <w:ind w:left="0" w:right="0" w:firstLine="0"/>
        <w:jc w:val="center"/>
        <w:rPr>
          <w:b w:val="1"/>
          <w:sz w:val="22"/>
          <w:szCs w:val="22"/>
        </w:rPr>
      </w:pPr>
      <w:r w:rsidDel="00000000" w:rsidR="00000000" w:rsidRPr="00000000">
        <w:rPr>
          <w:b w:val="1"/>
          <w:sz w:val="22"/>
          <w:szCs w:val="22"/>
          <w:rtl w:val="0"/>
        </w:rPr>
        <w:t xml:space="preserve">5. What committees do you think you would perform the best in, and what is your vision for that committee (talk about at least 2). And, what committee would you least like to be a part of and why?</w:t>
      </w:r>
    </w:p>
    <w:p w:rsidR="00000000" w:rsidDel="00000000" w:rsidP="00000000" w:rsidRDefault="00000000" w:rsidRPr="00000000" w14:paraId="00000068">
      <w:pPr>
        <w:pageBreakBefore w:val="0"/>
        <w:spacing w:line="284"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69">
      <w:pPr>
        <w:pageBreakBefore w:val="0"/>
        <w:spacing w:line="284" w:lineRule="auto"/>
        <w:ind w:left="0" w:right="0" w:firstLine="0"/>
        <w:jc w:val="center"/>
        <w:rPr>
          <w:sz w:val="10"/>
          <w:szCs w:val="10"/>
        </w:rPr>
      </w:pPr>
      <w:r w:rsidDel="00000000" w:rsidR="00000000" w:rsidRPr="00000000">
        <w:rPr>
          <w:rtl w:val="0"/>
        </w:rPr>
      </w:r>
    </w:p>
    <w:p w:rsidR="00000000" w:rsidDel="00000000" w:rsidP="00000000" w:rsidRDefault="00000000" w:rsidRPr="00000000" w14:paraId="0000006A">
      <w:pPr>
        <w:pageBreakBefore w:val="0"/>
        <w:spacing w:line="284" w:lineRule="auto"/>
        <w:ind w:left="0" w:right="0" w:firstLine="0"/>
        <w:jc w:val="center"/>
        <w:rPr>
          <w:b w:val="1"/>
          <w:sz w:val="22"/>
          <w:szCs w:val="22"/>
        </w:rPr>
      </w:pPr>
      <w:r w:rsidDel="00000000" w:rsidR="00000000" w:rsidRPr="00000000">
        <w:rPr>
          <w:b w:val="1"/>
          <w:sz w:val="22"/>
          <w:szCs w:val="22"/>
          <w:rtl w:val="0"/>
        </w:rPr>
        <w:t xml:space="preserve">6. Please list your major and any other time commitments you have for the ’22-’23 school year, including: jobs, potential internships or co-ops, if you plan to apply or be a part of any other organizations, or any other affair that will require an additional time commitment away from SAIL.</w:t>
      </w:r>
    </w:p>
    <w:p w:rsidR="00000000" w:rsidDel="00000000" w:rsidP="00000000" w:rsidRDefault="00000000" w:rsidRPr="00000000" w14:paraId="0000006B">
      <w:pPr>
        <w:pageBreakBefore w:val="0"/>
        <w:spacing w:line="284"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6C">
      <w:pPr>
        <w:pageBreakBefore w:val="0"/>
        <w:spacing w:line="284"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6D">
      <w:pPr>
        <w:pageBreakBefore w:val="0"/>
        <w:spacing w:line="284" w:lineRule="auto"/>
        <w:ind w:left="0" w:right="0" w:firstLine="0"/>
        <w:jc w:val="center"/>
        <w:rPr>
          <w:b w:val="1"/>
          <w:sz w:val="28"/>
          <w:szCs w:val="28"/>
        </w:rPr>
      </w:pPr>
      <w:r w:rsidDel="00000000" w:rsidR="00000000" w:rsidRPr="00000000">
        <w:rPr>
          <w:b w:val="1"/>
          <w:sz w:val="28"/>
          <w:szCs w:val="28"/>
          <w:rtl w:val="0"/>
        </w:rPr>
        <w:t xml:space="preserve">Big ONLY Questions:</w:t>
      </w:r>
    </w:p>
    <w:p w:rsidR="00000000" w:rsidDel="00000000" w:rsidP="00000000" w:rsidRDefault="00000000" w:rsidRPr="00000000" w14:paraId="0000006E">
      <w:pPr>
        <w:pageBreakBefore w:val="0"/>
        <w:spacing w:line="284"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6F">
      <w:pPr>
        <w:pageBreakBefore w:val="0"/>
        <w:spacing w:line="284" w:lineRule="auto"/>
        <w:ind w:left="0" w:right="0" w:firstLine="0"/>
        <w:jc w:val="center"/>
        <w:rPr>
          <w:b w:val="1"/>
          <w:sz w:val="22"/>
          <w:szCs w:val="22"/>
        </w:rPr>
      </w:pPr>
      <w:r w:rsidDel="00000000" w:rsidR="00000000" w:rsidRPr="00000000">
        <w:rPr>
          <w:b w:val="1"/>
          <w:sz w:val="22"/>
          <w:szCs w:val="22"/>
          <w:rtl w:val="0"/>
        </w:rPr>
        <w:t xml:space="preserve">7. Why do you want to become a </w:t>
      </w:r>
      <w:r w:rsidDel="00000000" w:rsidR="00000000" w:rsidRPr="00000000">
        <w:rPr>
          <w:b w:val="1"/>
          <w:sz w:val="22"/>
          <w:szCs w:val="22"/>
          <w:rtl w:val="0"/>
        </w:rPr>
        <w:t xml:space="preserve">big of SAIL</w:t>
      </w:r>
      <w:r w:rsidDel="00000000" w:rsidR="00000000" w:rsidRPr="00000000">
        <w:rPr>
          <w:b w:val="1"/>
          <w:sz w:val="22"/>
          <w:szCs w:val="22"/>
          <w:rtl w:val="0"/>
        </w:rPr>
        <w:t xml:space="preserve">?</w:t>
      </w:r>
    </w:p>
    <w:p w:rsidR="00000000" w:rsidDel="00000000" w:rsidP="00000000" w:rsidRDefault="00000000" w:rsidRPr="00000000" w14:paraId="00000070">
      <w:pPr>
        <w:pageBreakBefore w:val="0"/>
        <w:spacing w:line="284"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71">
      <w:pPr>
        <w:pageBreakBefore w:val="0"/>
        <w:spacing w:line="284" w:lineRule="auto"/>
        <w:ind w:left="0" w:right="0" w:firstLine="0"/>
        <w:jc w:val="center"/>
        <w:rPr>
          <w:sz w:val="22"/>
          <w:szCs w:val="22"/>
        </w:rPr>
      </w:pPr>
      <w:r w:rsidDel="00000000" w:rsidR="00000000" w:rsidRPr="00000000">
        <w:rPr>
          <w:b w:val="1"/>
          <w:sz w:val="22"/>
          <w:szCs w:val="22"/>
          <w:rtl w:val="0"/>
        </w:rPr>
        <w:t xml:space="preserve">8. What would you change about the Big Program in SAIL, if anything? </w:t>
      </w:r>
      <w:r w:rsidDel="00000000" w:rsidR="00000000" w:rsidRPr="00000000">
        <w:rPr>
          <w:rtl w:val="0"/>
        </w:rPr>
      </w:r>
    </w:p>
    <w:sectPr>
      <w:headerReference r:id="rId14" w:type="default"/>
      <w:pgSz w:h="15840" w:w="12240" w:orient="portrait"/>
      <w:pgMar w:bottom="280" w:top="1380" w:left="1340" w:right="13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pPr>
    <w:rPr>
      <w:rFonts w:ascii="Calibri" w:cs="Calibri" w:eastAsia="Calibri" w:hAnsi="Calibri"/>
      <w:b w:val="1"/>
      <w:sz w:val="28"/>
      <w:szCs w:val="28"/>
    </w:rPr>
  </w:style>
  <w:style w:type="paragraph" w:styleId="Heading5">
    <w:name w:val="heading 5"/>
    <w:basedOn w:val="Normal"/>
    <w:next w:val="Normal"/>
    <w:pPr>
      <w:pageBreakBefore w:val="0"/>
      <w:spacing w:after="60" w:before="240" w:lineRule="auto"/>
    </w:pPr>
    <w:rPr>
      <w:rFonts w:ascii="Calibri" w:cs="Calibri" w:eastAsia="Calibri" w:hAnsi="Calibri"/>
      <w:b w:val="1"/>
      <w:i w:val="1"/>
      <w:sz w:val="26"/>
      <w:szCs w:val="26"/>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9"/>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9"/>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9"/>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9"/>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9"/>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9"/>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9"/>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9"/>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9"/>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rewbonneau@tamu.edu" TargetMode="External"/><Relationship Id="rId10" Type="http://schemas.openxmlformats.org/officeDocument/2006/relationships/hyperlink" Target="mailto:gturn@tamu.edu" TargetMode="External"/><Relationship Id="rId13" Type="http://schemas.openxmlformats.org/officeDocument/2006/relationships/hyperlink" Target="mailto:amandabilliter@tamu.edu" TargetMode="External"/><Relationship Id="rId12" Type="http://schemas.openxmlformats.org/officeDocument/2006/relationships/hyperlink" Target="mailto:cardozajavi@tam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sencallicott@tamu.edu"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ailexecstaf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kyzyaRarruntpa2m+PB0X8DMA==">AMUW2mW6c41eqGPY89S6iSw9DKSXVFUdQAK2dfvtlSscJmXXjB1IU0kK7WBh6+Pdt8kxsrN4WhOvTb8fHajxZsHjG0egKKzztySXJm+VeuBsv4tZm4fa51QkvzeI/kjkJpbvmPp9vhc78jUi86xyDOf+7ISYpqbbIQ==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